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E38B3A" w14:textId="77777777" w:rsidR="00D9308D" w:rsidRDefault="00D9308D" w:rsidP="008330C1">
      <w:pPr>
        <w:pStyle w:val="Intestazione"/>
        <w:tabs>
          <w:tab w:val="left" w:pos="851"/>
        </w:tabs>
        <w:contextualSpacing/>
        <w:jc w:val="both"/>
        <w:rPr>
          <w:rFonts w:ascii="Calibri" w:hAnsi="Calibri"/>
          <w:iCs/>
          <w:sz w:val="23"/>
          <w:szCs w:val="23"/>
        </w:rPr>
      </w:pPr>
    </w:p>
    <w:p w14:paraId="06613B4A" w14:textId="77777777" w:rsidR="00D9308D" w:rsidRDefault="00D9308D" w:rsidP="008330C1">
      <w:pPr>
        <w:pStyle w:val="Intestazione"/>
        <w:tabs>
          <w:tab w:val="left" w:pos="851"/>
        </w:tabs>
        <w:contextualSpacing/>
        <w:jc w:val="both"/>
        <w:rPr>
          <w:rFonts w:ascii="Calibri" w:hAnsi="Calibri"/>
          <w:iCs/>
          <w:sz w:val="23"/>
          <w:szCs w:val="23"/>
        </w:rPr>
      </w:pPr>
    </w:p>
    <w:p w14:paraId="18A8F5C2" w14:textId="77777777" w:rsidR="005319B5" w:rsidRDefault="005319B5" w:rsidP="005319B5">
      <w:pPr>
        <w:pStyle w:val="Titolo8"/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Comunicazione recapiti</w:t>
      </w:r>
    </w:p>
    <w:p w14:paraId="24E8DFC1" w14:textId="77777777" w:rsidR="005319B5" w:rsidRPr="00ED37C4" w:rsidRDefault="005319B5" w:rsidP="005319B5"/>
    <w:p w14:paraId="14DCC582" w14:textId="4CADC7C5" w:rsidR="005319B5" w:rsidRDefault="005319B5" w:rsidP="005319B5">
      <w:pPr>
        <w:spacing w:line="360" w:lineRule="auto"/>
        <w:jc w:val="both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bCs/>
          <w:color w:val="000000"/>
          <w:sz w:val="10"/>
        </w:rPr>
        <w:t>………</w:t>
      </w:r>
      <w:r>
        <w:rPr>
          <w:rFonts w:ascii="Calibri" w:hAnsi="Calibri"/>
          <w:sz w:val="22"/>
          <w:szCs w:val="22"/>
        </w:rPr>
        <w:t>l</w:t>
      </w:r>
      <w:r>
        <w:rPr>
          <w:rFonts w:ascii="Calibri" w:hAnsi="Calibri" w:cs="Tahoma"/>
          <w:b/>
          <w:bCs/>
          <w:color w:val="000000"/>
          <w:sz w:val="10"/>
        </w:rPr>
        <w:t>…………</w:t>
      </w:r>
      <w:r>
        <w:rPr>
          <w:rFonts w:ascii="Calibri" w:hAnsi="Calibri"/>
          <w:sz w:val="22"/>
          <w:szCs w:val="22"/>
        </w:rPr>
        <w:t xml:space="preserve">   </w:t>
      </w:r>
      <w:proofErr w:type="spellStart"/>
      <w:r>
        <w:rPr>
          <w:rFonts w:ascii="Calibri" w:hAnsi="Calibri" w:cs="Tahoma"/>
          <w:color w:val="000000"/>
        </w:rPr>
        <w:t>sottoscritt</w:t>
      </w:r>
      <w:proofErr w:type="spellEnd"/>
      <w:r>
        <w:rPr>
          <w:rFonts w:ascii="Calibri" w:hAnsi="Calibri" w:cs="Tahoma"/>
          <w:b/>
          <w:bCs/>
          <w:color w:val="000000"/>
          <w:sz w:val="10"/>
        </w:rPr>
        <w:t>………………</w:t>
      </w:r>
      <w:r>
        <w:rPr>
          <w:rFonts w:ascii="Calibri" w:hAnsi="Calibri" w:cs="Tahoma"/>
          <w:b/>
          <w:bCs/>
          <w:color w:val="000000"/>
        </w:rPr>
        <w:t xml:space="preserve">  </w:t>
      </w:r>
      <w:proofErr w:type="spellStart"/>
      <w:r w:rsidRPr="005319B5">
        <w:rPr>
          <w:rFonts w:ascii="Calibri" w:hAnsi="Calibri" w:cs="Tahoma"/>
          <w:color w:val="000000"/>
        </w:rPr>
        <w:t>Ass</w:t>
      </w:r>
      <w:proofErr w:type="spellEnd"/>
      <w:r w:rsidRPr="005319B5">
        <w:rPr>
          <w:rFonts w:ascii="Calibri" w:hAnsi="Calibri" w:cs="Tahoma"/>
          <w:color w:val="000000"/>
        </w:rPr>
        <w:t xml:space="preserve">. </w:t>
      </w:r>
      <w:proofErr w:type="spellStart"/>
      <w:r w:rsidRPr="005319B5">
        <w:rPr>
          <w:rFonts w:ascii="Calibri" w:hAnsi="Calibri" w:cs="Tahoma"/>
          <w:color w:val="000000"/>
        </w:rPr>
        <w:t>Soc</w:t>
      </w:r>
      <w:proofErr w:type="spellEnd"/>
      <w:r w:rsidRPr="005319B5">
        <w:rPr>
          <w:rFonts w:ascii="Calibri" w:hAnsi="Calibri" w:cs="Tahoma"/>
          <w:color w:val="000000"/>
        </w:rPr>
        <w:t>.</w:t>
      </w:r>
      <w:r>
        <w:rPr>
          <w:rFonts w:ascii="Calibri" w:hAnsi="Calibri" w:cs="Tahoma"/>
          <w:b/>
          <w:bCs/>
          <w:color w:val="000000"/>
        </w:rPr>
        <w:t xml:space="preserve"> </w:t>
      </w:r>
      <w:r w:rsidRPr="001002AE">
        <w:rPr>
          <w:rFonts w:ascii="Calibri" w:hAnsi="Calibri" w:cs="Tahoma"/>
          <w:bCs/>
          <w:color w:val="000000"/>
        </w:rPr>
        <w:t>Dr.</w:t>
      </w:r>
      <w:r w:rsidRPr="001002AE">
        <w:rPr>
          <w:rFonts w:ascii="Calibri" w:hAnsi="Calibri" w:cs="Tahoma"/>
          <w:bCs/>
          <w:color w:val="000000"/>
          <w:sz w:val="10"/>
        </w:rPr>
        <w:t xml:space="preserve"> ……………</w:t>
      </w:r>
      <w:r>
        <w:rPr>
          <w:rFonts w:ascii="Calibri" w:hAnsi="Calibri" w:cs="Tahoma"/>
          <w:b/>
          <w:bCs/>
          <w:color w:val="000000"/>
        </w:rPr>
        <w:t xml:space="preserve">    </w:t>
      </w:r>
      <w:r>
        <w:rPr>
          <w:rFonts w:ascii="Calibri" w:hAnsi="Calibri" w:cs="Tahoma"/>
          <w:b/>
          <w:bCs/>
          <w:color w:val="000000"/>
          <w:sz w:val="10"/>
        </w:rPr>
        <w:t>…………………………………………………………………………….……………………………………………………………………………………………………………………….……</w:t>
      </w:r>
      <w:r>
        <w:rPr>
          <w:rFonts w:ascii="Calibri" w:hAnsi="Calibri" w:cs="Tahoma"/>
          <w:b/>
          <w:bCs/>
          <w:color w:val="000000"/>
        </w:rPr>
        <w:t xml:space="preserve">                          </w:t>
      </w:r>
      <w:proofErr w:type="spellStart"/>
      <w:r>
        <w:rPr>
          <w:rFonts w:ascii="Calibri" w:hAnsi="Calibri" w:cs="Tahoma"/>
          <w:color w:val="000000"/>
        </w:rPr>
        <w:t>iscritt</w:t>
      </w:r>
      <w:proofErr w:type="spellEnd"/>
      <w:r>
        <w:rPr>
          <w:rFonts w:ascii="Calibri" w:hAnsi="Calibri" w:cs="Tahoma"/>
          <w:b/>
          <w:bCs/>
          <w:color w:val="000000"/>
          <w:sz w:val="10"/>
        </w:rPr>
        <w:t>………………</w:t>
      </w:r>
      <w:r>
        <w:rPr>
          <w:rFonts w:ascii="Calibri" w:hAnsi="Calibri" w:cs="Tahoma"/>
          <w:color w:val="000000"/>
          <w:sz w:val="10"/>
        </w:rPr>
        <w:t xml:space="preserve"> </w:t>
      </w:r>
      <w:r>
        <w:rPr>
          <w:rFonts w:ascii="Calibri" w:hAnsi="Calibri" w:cs="Tahoma"/>
          <w:color w:val="000000"/>
        </w:rPr>
        <w:t xml:space="preserve">nell’Albo degli Assistenti Sociali della Basilicata </w:t>
      </w:r>
      <w:r>
        <w:rPr>
          <w:rFonts w:ascii="Calibri" w:hAnsi="Calibri" w:cs="Tahoma"/>
          <w:b/>
          <w:color w:val="000000"/>
        </w:rPr>
        <w:t>comunica i seguenti recapiti personali</w:t>
      </w:r>
    </w:p>
    <w:p w14:paraId="7491D042" w14:textId="77777777" w:rsidR="005319B5" w:rsidRDefault="005319B5" w:rsidP="005319B5">
      <w:pPr>
        <w:spacing w:line="480" w:lineRule="auto"/>
        <w:jc w:val="both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N.ro Telefonico Casa (*)</w:t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  <w:sz w:val="10"/>
          <w:szCs w:val="32"/>
        </w:rPr>
        <w:t>................................………………………….........………………………</w:t>
      </w:r>
    </w:p>
    <w:p w14:paraId="18EF717C" w14:textId="77777777" w:rsidR="005319B5" w:rsidRDefault="005319B5" w:rsidP="005319B5">
      <w:pPr>
        <w:spacing w:line="480" w:lineRule="auto"/>
        <w:jc w:val="both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N.ro telefonico Cellulare Personale (*)</w:t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  <w:sz w:val="10"/>
          <w:szCs w:val="32"/>
        </w:rPr>
        <w:t>................................………………………….........………………………</w:t>
      </w:r>
    </w:p>
    <w:p w14:paraId="34E15F1D" w14:textId="22F7266C" w:rsidR="005319B5" w:rsidRDefault="005319B5" w:rsidP="005319B5">
      <w:pPr>
        <w:spacing w:line="480" w:lineRule="auto"/>
        <w:jc w:val="both"/>
        <w:rPr>
          <w:rFonts w:ascii="Calibri" w:hAnsi="Calibri" w:cs="Tahoma"/>
          <w:b/>
          <w:color w:val="000000"/>
        </w:rPr>
      </w:pPr>
      <w:proofErr w:type="gramStart"/>
      <w:r>
        <w:rPr>
          <w:rFonts w:ascii="Calibri" w:hAnsi="Calibri" w:cs="Tahoma"/>
          <w:b/>
          <w:color w:val="000000"/>
        </w:rPr>
        <w:t>Email  (</w:t>
      </w:r>
      <w:proofErr w:type="gramEnd"/>
      <w:r>
        <w:rPr>
          <w:rFonts w:ascii="Calibri" w:hAnsi="Calibri" w:cs="Tahoma"/>
          <w:b/>
          <w:color w:val="000000"/>
        </w:rPr>
        <w:t>*)</w:t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  <w:sz w:val="10"/>
          <w:szCs w:val="32"/>
        </w:rPr>
        <w:t>................................………………………….........……………………………………………………………………………………………………………………………………………………………………………………………………</w:t>
      </w:r>
    </w:p>
    <w:p w14:paraId="450AB6CC" w14:textId="7794C8D9" w:rsidR="005319B5" w:rsidRDefault="005319B5" w:rsidP="005319B5">
      <w:pPr>
        <w:spacing w:line="480" w:lineRule="auto"/>
        <w:jc w:val="both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Indirizzo email P.E.C. </w:t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</w:rPr>
        <w:tab/>
      </w:r>
      <w:r>
        <w:rPr>
          <w:rFonts w:ascii="Calibri" w:hAnsi="Calibri" w:cs="Tahoma"/>
          <w:b/>
          <w:color w:val="000000"/>
          <w:sz w:val="10"/>
          <w:szCs w:val="32"/>
        </w:rPr>
        <w:t>.....................................................................................................................................................................................………………………….........………………………</w:t>
      </w:r>
    </w:p>
    <w:p w14:paraId="47139317" w14:textId="77777777" w:rsidR="005319B5" w:rsidRDefault="005319B5" w:rsidP="005319B5">
      <w:pPr>
        <w:spacing w:line="480" w:lineRule="auto"/>
        <w:jc w:val="both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Indirizzo Residenza Anagrafica</w:t>
      </w:r>
    </w:p>
    <w:p w14:paraId="54FEB12C" w14:textId="77777777" w:rsidR="005319B5" w:rsidRDefault="005319B5" w:rsidP="005319B5">
      <w:pPr>
        <w:spacing w:line="480" w:lineRule="auto"/>
        <w:ind w:left="567"/>
        <w:jc w:val="both"/>
        <w:rPr>
          <w:rFonts w:ascii="Calibri" w:hAnsi="Calibri" w:cs="Tahoma"/>
          <w:bCs/>
          <w:color w:val="000000"/>
          <w:sz w:val="10"/>
          <w:szCs w:val="32"/>
        </w:rPr>
      </w:pPr>
      <w:r w:rsidRPr="00ED37C4">
        <w:rPr>
          <w:rFonts w:ascii="Calibri" w:hAnsi="Calibri" w:cs="Tahoma"/>
          <w:bCs/>
          <w:color w:val="000000"/>
        </w:rPr>
        <w:t>Ind</w:t>
      </w:r>
      <w:r>
        <w:rPr>
          <w:rFonts w:ascii="Calibri" w:hAnsi="Calibri" w:cs="Tahoma"/>
          <w:bCs/>
          <w:color w:val="000000"/>
        </w:rPr>
        <w:t>i</w:t>
      </w:r>
      <w:r w:rsidRPr="00ED37C4">
        <w:rPr>
          <w:rFonts w:ascii="Calibri" w:hAnsi="Calibri" w:cs="Tahoma"/>
          <w:bCs/>
          <w:color w:val="000000"/>
        </w:rPr>
        <w:t xml:space="preserve">rizzo 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>.............</w:t>
      </w:r>
      <w:r>
        <w:rPr>
          <w:rFonts w:ascii="Calibri" w:hAnsi="Calibri" w:cs="Tahoma"/>
          <w:bCs/>
          <w:color w:val="000000"/>
          <w:sz w:val="10"/>
          <w:szCs w:val="32"/>
        </w:rPr>
        <w:t>............................................................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 xml:space="preserve">..................………………………….........………………………...............................………………………….........………………………  </w:t>
      </w:r>
      <w:r w:rsidRPr="00ED37C4">
        <w:rPr>
          <w:rFonts w:ascii="Calibri" w:hAnsi="Calibri" w:cs="Tahoma"/>
          <w:bCs/>
          <w:color w:val="000000"/>
        </w:rPr>
        <w:t xml:space="preserve">N.ro </w:t>
      </w:r>
      <w:proofErr w:type="spellStart"/>
      <w:r w:rsidRPr="00ED37C4">
        <w:rPr>
          <w:rFonts w:ascii="Calibri" w:hAnsi="Calibri" w:cs="Tahoma"/>
          <w:bCs/>
          <w:color w:val="000000"/>
        </w:rPr>
        <w:t>Civ</w:t>
      </w:r>
      <w:proofErr w:type="spellEnd"/>
      <w:r w:rsidRPr="00ED37C4">
        <w:rPr>
          <w:rFonts w:ascii="Calibri" w:hAnsi="Calibri" w:cs="Tahoma"/>
          <w:bCs/>
          <w:color w:val="000000"/>
        </w:rPr>
        <w:t>.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 xml:space="preserve"> . ............................</w:t>
      </w:r>
    </w:p>
    <w:p w14:paraId="49DFBA54" w14:textId="77777777" w:rsidR="005319B5" w:rsidRPr="00ED37C4" w:rsidRDefault="005319B5" w:rsidP="005319B5">
      <w:pPr>
        <w:spacing w:line="480" w:lineRule="auto"/>
        <w:ind w:left="567"/>
        <w:jc w:val="both"/>
        <w:rPr>
          <w:rFonts w:ascii="Calibri" w:hAnsi="Calibri" w:cs="Tahoma"/>
          <w:bCs/>
          <w:color w:val="000000"/>
        </w:rPr>
      </w:pPr>
      <w:r>
        <w:rPr>
          <w:rFonts w:ascii="Calibri" w:hAnsi="Calibri" w:cs="Tahoma"/>
          <w:bCs/>
          <w:color w:val="000000"/>
        </w:rPr>
        <w:t>CAP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>....</w:t>
      </w:r>
      <w:r>
        <w:rPr>
          <w:rFonts w:ascii="Calibri" w:hAnsi="Calibri" w:cs="Tahoma"/>
          <w:bCs/>
          <w:color w:val="000000"/>
          <w:sz w:val="10"/>
          <w:szCs w:val="32"/>
        </w:rPr>
        <w:t>....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 xml:space="preserve">....................…………………   </w:t>
      </w:r>
      <w:r w:rsidRPr="00ED37C4">
        <w:rPr>
          <w:rFonts w:ascii="Calibri" w:hAnsi="Calibri" w:cs="Tahoma"/>
          <w:bCs/>
          <w:color w:val="000000"/>
        </w:rPr>
        <w:t xml:space="preserve">Comune 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>.........</w:t>
      </w:r>
      <w:r>
        <w:rPr>
          <w:rFonts w:ascii="Calibri" w:hAnsi="Calibri" w:cs="Tahoma"/>
          <w:bCs/>
          <w:color w:val="000000"/>
          <w:sz w:val="10"/>
          <w:szCs w:val="32"/>
        </w:rPr>
        <w:t>.................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>....</w:t>
      </w:r>
      <w:r>
        <w:rPr>
          <w:rFonts w:ascii="Calibri" w:hAnsi="Calibri" w:cs="Tahoma"/>
          <w:bCs/>
          <w:color w:val="000000"/>
          <w:sz w:val="10"/>
          <w:szCs w:val="32"/>
        </w:rPr>
        <w:t>..................................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>...................………………………….........………………</w:t>
      </w:r>
      <w:r>
        <w:rPr>
          <w:rFonts w:ascii="Calibri" w:hAnsi="Calibri" w:cs="Tahoma"/>
          <w:bCs/>
          <w:color w:val="000000"/>
          <w:sz w:val="10"/>
          <w:szCs w:val="32"/>
        </w:rPr>
        <w:t>……………………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>…</w:t>
      </w:r>
      <w:r>
        <w:rPr>
          <w:rFonts w:ascii="Calibri" w:hAnsi="Calibri" w:cs="Tahoma"/>
          <w:bCs/>
          <w:color w:val="000000"/>
          <w:sz w:val="10"/>
          <w:szCs w:val="32"/>
        </w:rPr>
        <w:t>……….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 xml:space="preserve">.................. </w:t>
      </w:r>
      <w:r w:rsidRPr="00ED37C4">
        <w:rPr>
          <w:rFonts w:ascii="Calibri" w:hAnsi="Calibri" w:cs="Tahoma"/>
          <w:bCs/>
          <w:color w:val="000000"/>
        </w:rPr>
        <w:t>Pr</w:t>
      </w:r>
      <w:r>
        <w:rPr>
          <w:rFonts w:ascii="Calibri" w:hAnsi="Calibri" w:cs="Tahoma"/>
          <w:bCs/>
          <w:color w:val="000000"/>
        </w:rPr>
        <w:t>o</w:t>
      </w:r>
      <w:r w:rsidRPr="00ED37C4">
        <w:rPr>
          <w:rFonts w:ascii="Calibri" w:hAnsi="Calibri" w:cs="Tahoma"/>
          <w:bCs/>
          <w:color w:val="000000"/>
        </w:rPr>
        <w:t>v. (</w:t>
      </w:r>
      <w:r w:rsidRPr="00ED37C4">
        <w:rPr>
          <w:rFonts w:ascii="Calibri" w:hAnsi="Calibri" w:cs="Tahoma"/>
          <w:bCs/>
          <w:color w:val="000000"/>
          <w:sz w:val="10"/>
          <w:szCs w:val="32"/>
        </w:rPr>
        <w:t>.............................</w:t>
      </w:r>
      <w:r w:rsidRPr="00ED37C4">
        <w:rPr>
          <w:rFonts w:ascii="Calibri" w:hAnsi="Calibri" w:cs="Tahoma"/>
          <w:bCs/>
          <w:color w:val="000000"/>
        </w:rPr>
        <w:t>)</w:t>
      </w:r>
    </w:p>
    <w:p w14:paraId="4CD124AC" w14:textId="77777777" w:rsidR="005319B5" w:rsidRDefault="005319B5" w:rsidP="005319B5">
      <w:pPr>
        <w:spacing w:line="200" w:lineRule="atLeast"/>
        <w:ind w:left="709"/>
        <w:jc w:val="center"/>
        <w:rPr>
          <w:rFonts w:ascii="Calibri" w:hAnsi="Calibri" w:cs="Tahoma"/>
          <w:b/>
          <w:bCs/>
          <w:color w:val="000000"/>
        </w:rPr>
      </w:pPr>
    </w:p>
    <w:p w14:paraId="0E78BC0B" w14:textId="77777777" w:rsidR="005319B5" w:rsidRDefault="005319B5" w:rsidP="005319B5">
      <w:pPr>
        <w:spacing w:line="200" w:lineRule="atLeast"/>
        <w:ind w:left="709"/>
        <w:rPr>
          <w:rFonts w:ascii="Calibri" w:hAnsi="Calibri" w:cs="Tahoma"/>
          <w:b/>
          <w:bCs/>
          <w:color w:val="000000"/>
        </w:rPr>
      </w:pPr>
      <w:r>
        <w:rPr>
          <w:rFonts w:ascii="Calibri" w:hAnsi="Calibri" w:cs="Tahoma"/>
          <w:b/>
          <w:bCs/>
          <w:color w:val="000000"/>
        </w:rPr>
        <w:t>(*) i dati contrassegnati con asterisco NON SONO obbligatori ma sono fortemente consigliati per garantire un migliore funzionamento dell’Ordine</w:t>
      </w:r>
    </w:p>
    <w:p w14:paraId="48D2B881" w14:textId="21EA1609" w:rsidR="005319B5" w:rsidRDefault="005319B5" w:rsidP="005319B5">
      <w:pPr>
        <w:spacing w:line="200" w:lineRule="atLeast"/>
        <w:ind w:left="709"/>
        <w:rPr>
          <w:rFonts w:ascii="Calibri" w:hAnsi="Calibri" w:cs="Tahoma"/>
          <w:b/>
          <w:bCs/>
          <w:color w:val="000000"/>
        </w:rPr>
      </w:pPr>
    </w:p>
    <w:p w14:paraId="2C5C0BA5" w14:textId="77777777" w:rsidR="005319B5" w:rsidRDefault="005319B5" w:rsidP="005319B5">
      <w:pPr>
        <w:spacing w:line="200" w:lineRule="atLeast"/>
        <w:ind w:left="709"/>
        <w:rPr>
          <w:rFonts w:ascii="Calibri" w:hAnsi="Calibri" w:cs="Tahoma"/>
          <w:b/>
          <w:bCs/>
          <w:color w:val="000000"/>
        </w:rPr>
      </w:pPr>
    </w:p>
    <w:p w14:paraId="56FD03C7" w14:textId="77777777" w:rsidR="005319B5" w:rsidRDefault="005319B5" w:rsidP="005319B5">
      <w:pPr>
        <w:spacing w:line="200" w:lineRule="atLeast"/>
        <w:ind w:left="709"/>
        <w:jc w:val="center"/>
        <w:rPr>
          <w:rFonts w:ascii="Calibri" w:hAnsi="Calibri" w:cs="Tahoma"/>
          <w:b/>
          <w:bCs/>
          <w:color w:val="000000"/>
        </w:rPr>
      </w:pPr>
      <w:r>
        <w:rPr>
          <w:rFonts w:ascii="Calibri" w:hAnsi="Calibri" w:cs="Tahoma"/>
          <w:b/>
          <w:bCs/>
          <w:color w:val="000000"/>
        </w:rPr>
        <w:t>Autorizzazione al trattamento dei dati (Legge 196/2003)</w:t>
      </w:r>
    </w:p>
    <w:p w14:paraId="4386DE1B" w14:textId="77777777" w:rsidR="005319B5" w:rsidRDefault="005319B5" w:rsidP="005319B5">
      <w:pPr>
        <w:spacing w:line="200" w:lineRule="atLeast"/>
        <w:ind w:left="709"/>
        <w:jc w:val="both"/>
        <w:rPr>
          <w:rFonts w:ascii="Calibri" w:hAnsi="Calibri" w:cs="Tahoma"/>
          <w:color w:val="000000"/>
          <w:sz w:val="10"/>
        </w:rPr>
      </w:pPr>
    </w:p>
    <w:p w14:paraId="28039278" w14:textId="7E4B24E1" w:rsidR="005319B5" w:rsidRPr="005319B5" w:rsidRDefault="005319B5" w:rsidP="005319B5">
      <w:pPr>
        <w:spacing w:line="200" w:lineRule="atLeast"/>
        <w:jc w:val="both"/>
        <w:rPr>
          <w:rFonts w:ascii="Calibri" w:hAnsi="Calibri" w:cs="Tahoma"/>
          <w:i/>
          <w:iCs/>
          <w:sz w:val="20"/>
          <w:szCs w:val="20"/>
        </w:rPr>
      </w:pPr>
      <w:r>
        <w:rPr>
          <w:rFonts w:ascii="Calibri" w:hAnsi="Calibri" w:cs="Tahoma"/>
          <w:b/>
          <w:bCs/>
          <w:color w:val="000000"/>
          <w:sz w:val="10"/>
        </w:rPr>
        <w:t>………</w:t>
      </w:r>
      <w:r>
        <w:rPr>
          <w:rFonts w:ascii="Calibri" w:hAnsi="Calibri"/>
          <w:sz w:val="22"/>
          <w:szCs w:val="22"/>
        </w:rPr>
        <w:t>l</w:t>
      </w:r>
      <w:r>
        <w:rPr>
          <w:rFonts w:ascii="Calibri" w:hAnsi="Calibri" w:cs="Tahoma"/>
          <w:b/>
          <w:bCs/>
          <w:color w:val="000000"/>
          <w:sz w:val="10"/>
        </w:rPr>
        <w:t>…………</w:t>
      </w:r>
      <w:r>
        <w:rPr>
          <w:rFonts w:ascii="Calibri" w:hAnsi="Calibri"/>
          <w:sz w:val="22"/>
          <w:szCs w:val="22"/>
        </w:rPr>
        <w:t xml:space="preserve">   </w:t>
      </w:r>
      <w:proofErr w:type="spellStart"/>
      <w:r>
        <w:rPr>
          <w:rFonts w:ascii="Calibri" w:hAnsi="Calibri" w:cs="Tahoma"/>
          <w:color w:val="000000"/>
        </w:rPr>
        <w:t>sottoscritt</w:t>
      </w:r>
      <w:proofErr w:type="spellEnd"/>
      <w:r>
        <w:rPr>
          <w:rFonts w:ascii="Calibri" w:hAnsi="Calibri" w:cs="Tahoma"/>
          <w:b/>
          <w:bCs/>
          <w:color w:val="000000"/>
          <w:sz w:val="10"/>
        </w:rPr>
        <w:t>………………</w:t>
      </w:r>
      <w:r>
        <w:rPr>
          <w:rFonts w:ascii="Calibri" w:hAnsi="Calibri" w:cs="Tahoma"/>
          <w:b/>
          <w:bCs/>
          <w:color w:val="000000"/>
        </w:rPr>
        <w:t xml:space="preserve">  </w:t>
      </w:r>
      <w:proofErr w:type="spellStart"/>
      <w:r w:rsidRPr="00B90938">
        <w:rPr>
          <w:rFonts w:ascii="Calibri" w:hAnsi="Calibri" w:cs="Tahoma"/>
          <w:color w:val="000000"/>
        </w:rPr>
        <w:t>Ass</w:t>
      </w:r>
      <w:proofErr w:type="spellEnd"/>
      <w:r w:rsidRPr="00B90938">
        <w:rPr>
          <w:rFonts w:ascii="Calibri" w:hAnsi="Calibri" w:cs="Tahoma"/>
          <w:color w:val="000000"/>
        </w:rPr>
        <w:t xml:space="preserve">. </w:t>
      </w:r>
      <w:proofErr w:type="spellStart"/>
      <w:r w:rsidRPr="00B90938">
        <w:rPr>
          <w:rFonts w:ascii="Calibri" w:hAnsi="Calibri" w:cs="Tahoma"/>
          <w:color w:val="000000"/>
        </w:rPr>
        <w:t>Soc</w:t>
      </w:r>
      <w:proofErr w:type="spellEnd"/>
      <w:r w:rsidRPr="00B90938">
        <w:rPr>
          <w:rFonts w:ascii="Calibri" w:hAnsi="Calibri" w:cs="Tahoma"/>
          <w:color w:val="000000"/>
        </w:rPr>
        <w:t>.</w:t>
      </w:r>
      <w:r>
        <w:rPr>
          <w:rFonts w:ascii="Calibri" w:hAnsi="Calibri" w:cs="Tahoma"/>
          <w:b/>
          <w:bCs/>
          <w:color w:val="000000"/>
        </w:rPr>
        <w:t xml:space="preserve"> </w:t>
      </w:r>
      <w:r w:rsidRPr="001D20C8">
        <w:rPr>
          <w:rFonts w:ascii="Calibri" w:hAnsi="Calibri" w:cs="Tahoma"/>
        </w:rPr>
        <w:t>Dr.</w:t>
      </w:r>
      <w:r>
        <w:rPr>
          <w:rFonts w:ascii="Calibri" w:hAnsi="Calibri" w:cs="Tahoma"/>
          <w:b/>
          <w:bCs/>
        </w:rPr>
        <w:t xml:space="preserve">  </w:t>
      </w:r>
      <w:r>
        <w:rPr>
          <w:rFonts w:ascii="Calibri" w:hAnsi="Calibri" w:cs="Tahoma"/>
          <w:b/>
          <w:bCs/>
          <w:color w:val="000000"/>
          <w:sz w:val="10"/>
        </w:rPr>
        <w:t>………………        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Calibri" w:hAnsi="Calibri" w:cs="Tahoma"/>
          <w:b/>
          <w:bCs/>
        </w:rPr>
        <w:t xml:space="preserve"> </w:t>
      </w:r>
      <w:r>
        <w:rPr>
          <w:rFonts w:ascii="Calibri" w:hAnsi="Calibri" w:cs="Tahoma"/>
        </w:rPr>
        <w:t xml:space="preserve"> </w:t>
      </w:r>
      <w:r w:rsidRPr="005319B5">
        <w:rPr>
          <w:rFonts w:ascii="Calibri" w:hAnsi="Calibri" w:cs="Tahoma"/>
          <w:i/>
          <w:iCs/>
          <w:sz w:val="20"/>
          <w:szCs w:val="20"/>
        </w:rPr>
        <w:t>autorizza l’O</w:t>
      </w:r>
      <w:r w:rsidRPr="005319B5">
        <w:rPr>
          <w:rFonts w:ascii="Calibri" w:hAnsi="Calibri" w:cs="Tahoma"/>
          <w:i/>
          <w:iCs/>
          <w:color w:val="000000"/>
          <w:sz w:val="20"/>
          <w:szCs w:val="20"/>
        </w:rPr>
        <w:t>rdine degli Assistenti Sociali della Basilicata</w:t>
      </w:r>
      <w:r w:rsidRPr="005319B5">
        <w:rPr>
          <w:rFonts w:ascii="Calibri" w:hAnsi="Calibri" w:cs="Tahoma"/>
          <w:i/>
          <w:iCs/>
          <w:sz w:val="20"/>
          <w:szCs w:val="20"/>
        </w:rPr>
        <w:t xml:space="preserve"> all'utilizzo e al trattamento dei dati summenzionati e degli altri dati personali di cui dovesse risultare già in possesso, ai sensi di quanto previsto dalla legge 196 del 2003 e successive modificazioni e integrazioni per il conseguimento degli scopi statutari e per i fini derivanti dall'obbligo di iscrizione in Albi Professionali riconosciuti e, in modo specifico, per gli obblighi derivanti dall’applicazione del D.L. 185/2008. Autorizza altresì </w:t>
      </w:r>
      <w:r w:rsidRPr="005319B5">
        <w:rPr>
          <w:rFonts w:ascii="Calibri" w:hAnsi="Calibri" w:cs="Tahoma"/>
          <w:i/>
          <w:iCs/>
          <w:color w:val="000000"/>
          <w:sz w:val="20"/>
          <w:szCs w:val="20"/>
        </w:rPr>
        <w:t>l’Ordine de</w:t>
      </w:r>
      <w:r w:rsidR="006C108C">
        <w:rPr>
          <w:rFonts w:ascii="Calibri" w:hAnsi="Calibri" w:cs="Tahoma"/>
          <w:i/>
          <w:iCs/>
          <w:color w:val="000000"/>
          <w:sz w:val="20"/>
          <w:szCs w:val="20"/>
        </w:rPr>
        <w:t xml:space="preserve">gli Assistenti Sociali </w:t>
      </w:r>
      <w:r w:rsidRPr="005319B5">
        <w:rPr>
          <w:rFonts w:ascii="Calibri" w:hAnsi="Calibri" w:cs="Tahoma"/>
          <w:i/>
          <w:iCs/>
          <w:color w:val="000000"/>
          <w:sz w:val="20"/>
          <w:szCs w:val="20"/>
        </w:rPr>
        <w:t xml:space="preserve">della </w:t>
      </w:r>
      <w:r w:rsidR="006C108C">
        <w:rPr>
          <w:rFonts w:ascii="Calibri" w:hAnsi="Calibri" w:cs="Tahoma"/>
          <w:i/>
          <w:iCs/>
          <w:color w:val="000000"/>
          <w:sz w:val="20"/>
          <w:szCs w:val="20"/>
        </w:rPr>
        <w:t>Basilicata</w:t>
      </w:r>
      <w:r w:rsidRPr="005319B5">
        <w:rPr>
          <w:rFonts w:ascii="Calibri" w:hAnsi="Calibri" w:cs="Tahoma"/>
          <w:i/>
          <w:iCs/>
          <w:sz w:val="20"/>
          <w:szCs w:val="20"/>
        </w:rPr>
        <w:t xml:space="preserve">, </w:t>
      </w:r>
      <w:r>
        <w:rPr>
          <w:rFonts w:ascii="Calibri" w:hAnsi="Calibri" w:cs="Tahoma"/>
          <w:i/>
          <w:iCs/>
          <w:sz w:val="20"/>
          <w:szCs w:val="20"/>
        </w:rPr>
        <w:t xml:space="preserve">il C.N.O.A.S. </w:t>
      </w:r>
      <w:r w:rsidRPr="005319B5">
        <w:rPr>
          <w:rFonts w:ascii="Calibri" w:hAnsi="Calibri" w:cs="Tahoma"/>
          <w:i/>
          <w:iCs/>
          <w:sz w:val="20"/>
          <w:szCs w:val="20"/>
        </w:rPr>
        <w:t>e le organizzazioni ad essa collegate, sia di tipo locale che nazionale, a comunicare solo i dati obbligatori, a enti terzi o società private sempre e solo nell'ambito del conseguimento degli scopi statutari o nell'ambito di specifiche attività o iniziative autorizzate e/o organizzate dall’O</w:t>
      </w:r>
      <w:r w:rsidRPr="005319B5">
        <w:rPr>
          <w:rFonts w:ascii="Calibri" w:hAnsi="Calibri" w:cs="Tahoma"/>
          <w:i/>
          <w:iCs/>
          <w:color w:val="000000"/>
          <w:sz w:val="20"/>
          <w:szCs w:val="20"/>
        </w:rPr>
        <w:t>rdine de</w:t>
      </w:r>
      <w:r w:rsidR="006C108C">
        <w:rPr>
          <w:rFonts w:ascii="Calibri" w:hAnsi="Calibri" w:cs="Tahoma"/>
          <w:i/>
          <w:iCs/>
          <w:color w:val="000000"/>
          <w:sz w:val="20"/>
          <w:szCs w:val="20"/>
        </w:rPr>
        <w:t xml:space="preserve">gli Assistenti Sociali </w:t>
      </w:r>
      <w:r w:rsidRPr="005319B5">
        <w:rPr>
          <w:rFonts w:ascii="Calibri" w:hAnsi="Calibri" w:cs="Tahoma"/>
          <w:i/>
          <w:iCs/>
          <w:color w:val="000000"/>
          <w:sz w:val="20"/>
          <w:szCs w:val="20"/>
        </w:rPr>
        <w:t xml:space="preserve">della </w:t>
      </w:r>
      <w:r w:rsidR="006C108C">
        <w:rPr>
          <w:rFonts w:ascii="Calibri" w:hAnsi="Calibri" w:cs="Tahoma"/>
          <w:i/>
          <w:iCs/>
          <w:color w:val="000000"/>
          <w:sz w:val="20"/>
          <w:szCs w:val="20"/>
        </w:rPr>
        <w:t xml:space="preserve">Basilicata </w:t>
      </w:r>
      <w:r w:rsidRPr="005319B5">
        <w:rPr>
          <w:rFonts w:ascii="Calibri" w:hAnsi="Calibri" w:cs="Tahoma"/>
          <w:i/>
          <w:iCs/>
          <w:sz w:val="20"/>
          <w:szCs w:val="20"/>
        </w:rPr>
        <w:t>purché tale comunicazione (laddove non obbligatoria per legge) non sia lesiva o dannosa per il titolare dei dati stessi.</w:t>
      </w:r>
    </w:p>
    <w:p w14:paraId="2C16C536" w14:textId="77777777" w:rsidR="005319B5" w:rsidRPr="005319B5" w:rsidRDefault="005319B5" w:rsidP="005319B5">
      <w:pPr>
        <w:spacing w:line="200" w:lineRule="atLeast"/>
        <w:ind w:left="709"/>
        <w:jc w:val="both"/>
        <w:rPr>
          <w:rFonts w:ascii="Calibri" w:hAnsi="Calibri"/>
          <w:i/>
          <w:iCs/>
          <w:sz w:val="20"/>
          <w:szCs w:val="20"/>
        </w:rPr>
      </w:pPr>
    </w:p>
    <w:p w14:paraId="00986444" w14:textId="77777777" w:rsidR="005319B5" w:rsidRDefault="005319B5" w:rsidP="005319B5">
      <w:pPr>
        <w:spacing w:line="200" w:lineRule="atLeast"/>
        <w:ind w:left="709"/>
        <w:jc w:val="both"/>
        <w:rPr>
          <w:rFonts w:ascii="Calibri" w:hAnsi="Calibri" w:cs="Tahoma"/>
          <w:color w:val="000000"/>
          <w:sz w:val="10"/>
        </w:rPr>
      </w:pPr>
      <w:r>
        <w:rPr>
          <w:rFonts w:ascii="Calibri" w:hAnsi="Calibri" w:cs="Tahoma"/>
          <w:color w:val="000000"/>
        </w:rPr>
        <w:t xml:space="preserve">Data </w:t>
      </w:r>
      <w:r>
        <w:rPr>
          <w:rFonts w:ascii="Calibri" w:hAnsi="Calibri" w:cs="Tahoma"/>
          <w:color w:val="000000"/>
          <w:sz w:val="10"/>
        </w:rPr>
        <w:t>………………………………………</w:t>
      </w:r>
      <w:proofErr w:type="gramStart"/>
      <w:r>
        <w:rPr>
          <w:rFonts w:ascii="Calibri" w:hAnsi="Calibri" w:cs="Tahoma"/>
          <w:color w:val="000000"/>
          <w:sz w:val="10"/>
        </w:rPr>
        <w:t>…….</w:t>
      </w:r>
      <w:proofErr w:type="gramEnd"/>
      <w:r>
        <w:rPr>
          <w:rFonts w:ascii="Calibri" w:hAnsi="Calibri" w:cs="Tahoma"/>
          <w:color w:val="000000"/>
          <w:sz w:val="10"/>
        </w:rPr>
        <w:t>…………</w:t>
      </w:r>
    </w:p>
    <w:p w14:paraId="714B284B" w14:textId="77777777" w:rsidR="005319B5" w:rsidRDefault="005319B5" w:rsidP="005319B5">
      <w:pPr>
        <w:spacing w:line="200" w:lineRule="atLeast"/>
        <w:ind w:left="709"/>
        <w:jc w:val="right"/>
      </w:pPr>
    </w:p>
    <w:p w14:paraId="6B55A9CC" w14:textId="77777777" w:rsidR="005319B5" w:rsidRDefault="005319B5" w:rsidP="005319B5">
      <w:pPr>
        <w:spacing w:line="200" w:lineRule="atLeast"/>
        <w:ind w:left="709"/>
        <w:jc w:val="right"/>
      </w:pPr>
    </w:p>
    <w:p w14:paraId="505FF9B5" w14:textId="77777777" w:rsidR="005319B5" w:rsidRDefault="005319B5" w:rsidP="005319B5">
      <w:pPr>
        <w:spacing w:line="200" w:lineRule="atLeast"/>
        <w:ind w:left="709"/>
        <w:jc w:val="right"/>
        <w:rPr>
          <w:rFonts w:ascii="Calibri" w:hAnsi="Calibri" w:cs="Tahoma"/>
          <w:color w:val="000000"/>
          <w:sz w:val="10"/>
        </w:rPr>
      </w:pP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</w:rPr>
        <w:tab/>
      </w:r>
      <w:r>
        <w:rPr>
          <w:rFonts w:ascii="Calibri" w:hAnsi="Calibri" w:cs="Tahoma"/>
          <w:color w:val="000000"/>
          <w:sz w:val="10"/>
        </w:rPr>
        <w:t>…………………………………………………………………………………………………………………….……</w:t>
      </w:r>
    </w:p>
    <w:p w14:paraId="0CFB85AD" w14:textId="77777777" w:rsidR="005319B5" w:rsidRDefault="005319B5" w:rsidP="005319B5">
      <w:pPr>
        <w:spacing w:line="200" w:lineRule="atLeast"/>
        <w:ind w:left="709"/>
        <w:jc w:val="center"/>
        <w:rPr>
          <w:rFonts w:ascii="Calibri" w:hAnsi="Calibri" w:cs="Tahoma"/>
          <w:color w:val="000000"/>
          <w:sz w:val="16"/>
        </w:rPr>
      </w:pPr>
      <w:r>
        <w:rPr>
          <w:rFonts w:ascii="Calibri" w:hAnsi="Calibri" w:cs="Tahoma"/>
          <w:color w:val="000000"/>
          <w:sz w:val="16"/>
        </w:rPr>
        <w:tab/>
      </w:r>
      <w:r>
        <w:rPr>
          <w:rFonts w:ascii="Calibri" w:hAnsi="Calibri" w:cs="Tahoma"/>
          <w:color w:val="000000"/>
          <w:sz w:val="16"/>
        </w:rPr>
        <w:tab/>
      </w:r>
      <w:r>
        <w:rPr>
          <w:rFonts w:ascii="Calibri" w:hAnsi="Calibri" w:cs="Tahoma"/>
          <w:color w:val="000000"/>
          <w:sz w:val="16"/>
        </w:rPr>
        <w:tab/>
      </w:r>
      <w:r>
        <w:rPr>
          <w:rFonts w:ascii="Calibri" w:hAnsi="Calibri" w:cs="Tahoma"/>
          <w:color w:val="000000"/>
          <w:sz w:val="16"/>
        </w:rPr>
        <w:tab/>
      </w:r>
      <w:r>
        <w:rPr>
          <w:rFonts w:ascii="Calibri" w:hAnsi="Calibri" w:cs="Tahoma"/>
          <w:color w:val="000000"/>
          <w:sz w:val="16"/>
        </w:rPr>
        <w:tab/>
      </w:r>
      <w:r>
        <w:rPr>
          <w:rFonts w:ascii="Calibri" w:hAnsi="Calibri" w:cs="Tahoma"/>
          <w:color w:val="000000"/>
          <w:sz w:val="16"/>
        </w:rPr>
        <w:tab/>
      </w:r>
      <w:r>
        <w:rPr>
          <w:rFonts w:ascii="Calibri" w:hAnsi="Calibri" w:cs="Tahoma"/>
          <w:color w:val="000000"/>
          <w:sz w:val="16"/>
        </w:rPr>
        <w:tab/>
        <w:t xml:space="preserve">       (</w:t>
      </w:r>
      <w:proofErr w:type="gramStart"/>
      <w:r>
        <w:rPr>
          <w:rFonts w:ascii="Calibri" w:hAnsi="Calibri" w:cs="Tahoma"/>
          <w:color w:val="000000"/>
          <w:sz w:val="16"/>
        </w:rPr>
        <w:t>Firma )</w:t>
      </w:r>
      <w:proofErr w:type="gramEnd"/>
    </w:p>
    <w:p w14:paraId="2843E70F" w14:textId="77777777" w:rsidR="005319B5" w:rsidRDefault="005319B5" w:rsidP="005319B5">
      <w:pPr>
        <w:tabs>
          <w:tab w:val="left" w:pos="-731"/>
        </w:tabs>
        <w:jc w:val="center"/>
      </w:pPr>
      <w:r>
        <w:rPr>
          <w:rStyle w:val="InitialStyle"/>
          <w:rFonts w:ascii="Calibri" w:hAnsi="Calibri" w:cs="Tahoma"/>
          <w:color w:val="000000"/>
          <w:sz w:val="20"/>
        </w:rPr>
        <w:t xml:space="preserve">ALLEGARE COPIA </w:t>
      </w:r>
      <w:r w:rsidRPr="001002AE">
        <w:rPr>
          <w:rStyle w:val="InitialStyle"/>
          <w:rFonts w:ascii="Calibri" w:hAnsi="Calibri" w:cs="Tahoma"/>
          <w:b/>
          <w:color w:val="000000"/>
          <w:sz w:val="20"/>
        </w:rPr>
        <w:t>DOCUMENTO DI RICONOSCIMENTO</w:t>
      </w:r>
      <w:r>
        <w:rPr>
          <w:rStyle w:val="InitialStyle"/>
          <w:rFonts w:ascii="Calibri" w:hAnsi="Calibri" w:cs="Tahoma"/>
          <w:color w:val="000000"/>
          <w:sz w:val="20"/>
        </w:rPr>
        <w:t xml:space="preserve"> IN CORSO DI VALIDITA’</w:t>
      </w:r>
    </w:p>
    <w:p w14:paraId="15933F08" w14:textId="77777777" w:rsidR="00F3454F" w:rsidRPr="00F7064B" w:rsidRDefault="00F3454F" w:rsidP="005319B5">
      <w:pPr>
        <w:pStyle w:val="Intestazione"/>
        <w:tabs>
          <w:tab w:val="left" w:pos="851"/>
        </w:tabs>
        <w:contextualSpacing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F3454F" w:rsidRPr="00F7064B" w:rsidSect="00450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19" w:right="1273" w:bottom="1276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D9CB" w14:textId="77777777" w:rsidR="00F10829" w:rsidRDefault="00F10829">
      <w:r>
        <w:separator/>
      </w:r>
    </w:p>
  </w:endnote>
  <w:endnote w:type="continuationSeparator" w:id="0">
    <w:p w14:paraId="10F84C05" w14:textId="77777777" w:rsidR="00F10829" w:rsidRDefault="00F1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ydi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8146" w14:textId="77777777" w:rsidR="00C167E8" w:rsidRDefault="00C167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662" w14:textId="77777777" w:rsidR="00BA6AC6" w:rsidRDefault="008247C8">
    <w:pPr>
      <w:pStyle w:val="Pidipagina"/>
      <w:pBdr>
        <w:top w:val="single" w:sz="4" w:space="0" w:color="000000"/>
      </w:pBdr>
      <w:jc w:val="center"/>
      <w:rPr>
        <w:rFonts w:ascii="Verdana" w:hAnsi="Verdana"/>
        <w:b/>
        <w:bCs/>
        <w:sz w:val="18"/>
      </w:rPr>
    </w:pPr>
    <w:r>
      <w:rPr>
        <w:rFonts w:ascii="Verdana" w:hAnsi="Verdana"/>
        <w:b/>
        <w:bCs/>
        <w:sz w:val="18"/>
      </w:rPr>
      <w:t xml:space="preserve">Via della Chimica, 61 - 85100 </w:t>
    </w:r>
    <w:proofErr w:type="gramStart"/>
    <w:r>
      <w:rPr>
        <w:rFonts w:ascii="Verdana" w:hAnsi="Verdana"/>
        <w:b/>
        <w:bCs/>
        <w:sz w:val="18"/>
      </w:rPr>
      <w:t>POTENZA</w:t>
    </w:r>
    <w:r>
      <w:rPr>
        <w:rFonts w:ascii="Verdana" w:hAnsi="Verdana"/>
        <w:sz w:val="18"/>
      </w:rPr>
      <w:t xml:space="preserve">  Tel.</w:t>
    </w:r>
    <w:proofErr w:type="gramEnd"/>
    <w:r>
      <w:rPr>
        <w:rFonts w:ascii="Verdana" w:hAnsi="Verdana"/>
        <w:sz w:val="18"/>
      </w:rPr>
      <w:t xml:space="preserve"> </w:t>
    </w:r>
    <w:r>
      <w:rPr>
        <w:rFonts w:ascii="Verdana" w:hAnsi="Verdana"/>
        <w:b/>
        <w:bCs/>
        <w:sz w:val="18"/>
      </w:rPr>
      <w:t>0971/53593</w:t>
    </w:r>
    <w:r>
      <w:rPr>
        <w:rFonts w:ascii="Verdana" w:hAnsi="Verdana"/>
        <w:sz w:val="18"/>
      </w:rPr>
      <w:t xml:space="preserve">  Fax. </w:t>
    </w:r>
    <w:r>
      <w:rPr>
        <w:rFonts w:ascii="Verdana" w:hAnsi="Verdana"/>
        <w:b/>
        <w:bCs/>
        <w:sz w:val="18"/>
      </w:rPr>
      <w:t xml:space="preserve">0971/479814 </w:t>
    </w:r>
    <w:r w:rsidR="00BA6AC6">
      <w:rPr>
        <w:rFonts w:ascii="Verdana" w:hAnsi="Verdana"/>
        <w:b/>
        <w:bCs/>
        <w:sz w:val="18"/>
      </w:rPr>
      <w:t xml:space="preserve"> </w:t>
    </w:r>
  </w:p>
  <w:p w14:paraId="12165742" w14:textId="77777777" w:rsidR="008247C8" w:rsidRPr="00EB2C3C" w:rsidRDefault="00C167E8">
    <w:pPr>
      <w:pStyle w:val="Pidipagina"/>
      <w:pBdr>
        <w:top w:val="single" w:sz="4" w:space="0" w:color="000000"/>
      </w:pBdr>
      <w:jc w:val="center"/>
      <w:rPr>
        <w:rFonts w:ascii="Verdana" w:hAnsi="Verdana"/>
        <w:b/>
        <w:bCs/>
        <w:sz w:val="18"/>
        <w:lang w:val="en-US"/>
      </w:rPr>
    </w:pPr>
    <w:proofErr w:type="gramStart"/>
    <w:r w:rsidRPr="00EB2C3C">
      <w:rPr>
        <w:rFonts w:ascii="Verdana" w:hAnsi="Verdana"/>
        <w:bCs/>
        <w:sz w:val="18"/>
        <w:lang w:val="en-US"/>
      </w:rPr>
      <w:t>email :</w:t>
    </w:r>
    <w:proofErr w:type="gramEnd"/>
    <w:r w:rsidRPr="00EB2C3C">
      <w:rPr>
        <w:rFonts w:ascii="Verdana" w:hAnsi="Verdana"/>
        <w:b/>
        <w:bCs/>
        <w:sz w:val="18"/>
        <w:lang w:val="en-US"/>
      </w:rPr>
      <w:t xml:space="preserve"> </w:t>
    </w:r>
    <w:r w:rsidR="006C108C">
      <w:fldChar w:fldCharType="begin"/>
    </w:r>
    <w:r w:rsidR="006C108C" w:rsidRPr="006C108C">
      <w:rPr>
        <w:lang w:val="en-US"/>
      </w:rPr>
      <w:instrText xml:space="preserve"> HYPERLINK "mailto:ordassist@tiscali.it" </w:instrText>
    </w:r>
    <w:r w:rsidR="006C108C">
      <w:fldChar w:fldCharType="separate"/>
    </w:r>
    <w:r w:rsidRPr="00EB2C3C">
      <w:rPr>
        <w:rStyle w:val="Collegamentoipertestuale"/>
        <w:rFonts w:ascii="Verdana" w:hAnsi="Verdana"/>
        <w:b/>
        <w:bCs/>
        <w:sz w:val="18"/>
        <w:lang w:val="en-US"/>
      </w:rPr>
      <w:t>ordassist@tiscali.it</w:t>
    </w:r>
    <w:r w:rsidR="006C108C">
      <w:rPr>
        <w:rStyle w:val="Collegamentoipertestuale"/>
        <w:rFonts w:ascii="Verdana" w:hAnsi="Verdana"/>
        <w:b/>
        <w:bCs/>
        <w:sz w:val="18"/>
        <w:lang w:val="en-US"/>
      </w:rPr>
      <w:fldChar w:fldCharType="end"/>
    </w:r>
    <w:r w:rsidRPr="00EB2C3C">
      <w:rPr>
        <w:rFonts w:ascii="Verdana" w:hAnsi="Verdana"/>
        <w:b/>
        <w:bCs/>
        <w:sz w:val="18"/>
        <w:lang w:val="en-US"/>
      </w:rPr>
      <w:t xml:space="preserve"> - </w:t>
    </w:r>
    <w:r w:rsidR="00BA6AC6" w:rsidRPr="00EB2C3C">
      <w:rPr>
        <w:rFonts w:ascii="Verdana" w:hAnsi="Verdana"/>
        <w:bCs/>
        <w:sz w:val="18"/>
        <w:lang w:val="en-US"/>
      </w:rPr>
      <w:t xml:space="preserve">pec </w:t>
    </w:r>
    <w:r w:rsidR="00BA6AC6" w:rsidRPr="00EB2C3C">
      <w:rPr>
        <w:rFonts w:ascii="Verdana" w:hAnsi="Verdana"/>
        <w:b/>
        <w:bCs/>
        <w:sz w:val="18"/>
        <w:lang w:val="en-US"/>
      </w:rPr>
      <w:t>: protocollo@pec.oasb.it</w:t>
    </w:r>
  </w:p>
  <w:p w14:paraId="7E1E47A7" w14:textId="77777777" w:rsidR="008247C8" w:rsidRPr="00EB2C3C" w:rsidRDefault="008247C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AAB7" w14:textId="77777777" w:rsidR="00C167E8" w:rsidRDefault="00C167E8" w:rsidP="00C167E8">
    <w:pPr>
      <w:pStyle w:val="Pidipagina"/>
      <w:pBdr>
        <w:top w:val="single" w:sz="4" w:space="0" w:color="000000"/>
      </w:pBdr>
      <w:jc w:val="center"/>
      <w:rPr>
        <w:rFonts w:ascii="Verdana" w:hAnsi="Verdana"/>
        <w:b/>
        <w:bCs/>
        <w:sz w:val="18"/>
      </w:rPr>
    </w:pPr>
    <w:r>
      <w:rPr>
        <w:rFonts w:ascii="Verdana" w:hAnsi="Verdana"/>
        <w:b/>
        <w:bCs/>
        <w:sz w:val="18"/>
      </w:rPr>
      <w:t xml:space="preserve">Via della Chimica, 61 - 85100 </w:t>
    </w:r>
    <w:proofErr w:type="gramStart"/>
    <w:r>
      <w:rPr>
        <w:rFonts w:ascii="Verdana" w:hAnsi="Verdana"/>
        <w:b/>
        <w:bCs/>
        <w:sz w:val="18"/>
      </w:rPr>
      <w:t>POTENZA</w:t>
    </w:r>
    <w:r>
      <w:rPr>
        <w:rFonts w:ascii="Verdana" w:hAnsi="Verdana"/>
        <w:sz w:val="18"/>
      </w:rPr>
      <w:t xml:space="preserve">  Tel.</w:t>
    </w:r>
    <w:proofErr w:type="gramEnd"/>
    <w:r>
      <w:rPr>
        <w:rFonts w:ascii="Verdana" w:hAnsi="Verdana"/>
        <w:sz w:val="18"/>
      </w:rPr>
      <w:t xml:space="preserve"> </w:t>
    </w:r>
    <w:r>
      <w:rPr>
        <w:rFonts w:ascii="Verdana" w:hAnsi="Verdana"/>
        <w:b/>
        <w:bCs/>
        <w:sz w:val="18"/>
      </w:rPr>
      <w:t>0971/53593</w:t>
    </w:r>
    <w:r>
      <w:rPr>
        <w:rFonts w:ascii="Verdana" w:hAnsi="Verdana"/>
        <w:sz w:val="18"/>
      </w:rPr>
      <w:t xml:space="preserve">  Fax. </w:t>
    </w:r>
    <w:r>
      <w:rPr>
        <w:rFonts w:ascii="Verdana" w:hAnsi="Verdana"/>
        <w:b/>
        <w:bCs/>
        <w:sz w:val="18"/>
      </w:rPr>
      <w:t xml:space="preserve">0971/479814  </w:t>
    </w:r>
  </w:p>
  <w:p w14:paraId="178E2120" w14:textId="77777777" w:rsidR="00C167E8" w:rsidRPr="00EB2C3C" w:rsidRDefault="00C167E8" w:rsidP="00C167E8">
    <w:pPr>
      <w:pStyle w:val="Pidipagina"/>
      <w:pBdr>
        <w:top w:val="single" w:sz="4" w:space="0" w:color="000000"/>
      </w:pBdr>
      <w:jc w:val="center"/>
      <w:rPr>
        <w:rFonts w:ascii="Verdana" w:hAnsi="Verdana"/>
        <w:b/>
        <w:bCs/>
        <w:sz w:val="18"/>
        <w:lang w:val="en-US"/>
      </w:rPr>
    </w:pPr>
    <w:proofErr w:type="gramStart"/>
    <w:r w:rsidRPr="00EB2C3C">
      <w:rPr>
        <w:rFonts w:ascii="Verdana" w:hAnsi="Verdana"/>
        <w:bCs/>
        <w:sz w:val="18"/>
        <w:lang w:val="en-US"/>
      </w:rPr>
      <w:t>email :</w:t>
    </w:r>
    <w:proofErr w:type="gramEnd"/>
    <w:r w:rsidRPr="00EB2C3C">
      <w:rPr>
        <w:rFonts w:ascii="Verdana" w:hAnsi="Verdana"/>
        <w:b/>
        <w:bCs/>
        <w:sz w:val="18"/>
        <w:lang w:val="en-US"/>
      </w:rPr>
      <w:t xml:space="preserve"> </w:t>
    </w:r>
    <w:r w:rsidR="006C108C">
      <w:fldChar w:fldCharType="begin"/>
    </w:r>
    <w:r w:rsidR="006C108C" w:rsidRPr="006C108C">
      <w:rPr>
        <w:lang w:val="en-US"/>
      </w:rPr>
      <w:instrText xml:space="preserve"> HYPERLINK "mailto:ordassist@tiscali.it" </w:instrText>
    </w:r>
    <w:r w:rsidR="006C108C">
      <w:fldChar w:fldCharType="separate"/>
    </w:r>
    <w:r w:rsidRPr="00EB2C3C">
      <w:rPr>
        <w:rStyle w:val="Collegamentoipertestuale"/>
        <w:rFonts w:ascii="Verdana" w:hAnsi="Verdana"/>
        <w:b/>
        <w:bCs/>
        <w:sz w:val="18"/>
        <w:lang w:val="en-US"/>
      </w:rPr>
      <w:t>ordassist@tiscali.it</w:t>
    </w:r>
    <w:r w:rsidR="006C108C">
      <w:rPr>
        <w:rStyle w:val="Collegamentoipertestuale"/>
        <w:rFonts w:ascii="Verdana" w:hAnsi="Verdana"/>
        <w:b/>
        <w:bCs/>
        <w:sz w:val="18"/>
        <w:lang w:val="en-US"/>
      </w:rPr>
      <w:fldChar w:fldCharType="end"/>
    </w:r>
    <w:r w:rsidRPr="00EB2C3C">
      <w:rPr>
        <w:rFonts w:ascii="Verdana" w:hAnsi="Verdana"/>
        <w:b/>
        <w:bCs/>
        <w:sz w:val="18"/>
        <w:lang w:val="en-US"/>
      </w:rPr>
      <w:t xml:space="preserve"> - </w:t>
    </w:r>
    <w:r w:rsidRPr="00EB2C3C">
      <w:rPr>
        <w:rFonts w:ascii="Verdana" w:hAnsi="Verdana"/>
        <w:bCs/>
        <w:sz w:val="18"/>
        <w:lang w:val="en-US"/>
      </w:rPr>
      <w:t xml:space="preserve">pec </w:t>
    </w:r>
    <w:r w:rsidRPr="00EB2C3C">
      <w:rPr>
        <w:rFonts w:ascii="Verdana" w:hAnsi="Verdana"/>
        <w:b/>
        <w:bCs/>
        <w:sz w:val="18"/>
        <w:lang w:val="en-US"/>
      </w:rPr>
      <w:t>: protocollo@pec.oasb.it</w:t>
    </w:r>
  </w:p>
  <w:p w14:paraId="429978A7" w14:textId="77777777" w:rsidR="008247C8" w:rsidRPr="00EB2C3C" w:rsidRDefault="008247C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03F8" w14:textId="77777777" w:rsidR="00F10829" w:rsidRDefault="00F10829">
      <w:r>
        <w:separator/>
      </w:r>
    </w:p>
  </w:footnote>
  <w:footnote w:type="continuationSeparator" w:id="0">
    <w:p w14:paraId="0D04FDA0" w14:textId="77777777" w:rsidR="00F10829" w:rsidRDefault="00F1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7326" w14:textId="77777777" w:rsidR="00C167E8" w:rsidRDefault="00C167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9B6" w14:textId="77777777" w:rsidR="008247C8" w:rsidRDefault="006C108C" w:rsidP="007C7748">
    <w:pPr>
      <w:pStyle w:val="Intestazione1"/>
      <w:rPr>
        <w:rFonts w:ascii="Arial Rounded MT Bold" w:hAnsi="Arial Rounded MT Bold" w:cs="Tahoma"/>
        <w:bCs/>
        <w:color w:val="244061"/>
        <w:sz w:val="18"/>
        <w:szCs w:val="18"/>
      </w:rPr>
    </w:pPr>
    <w:r>
      <w:rPr>
        <w:noProof/>
        <w:lang w:eastAsia="it-IT"/>
      </w:rPr>
      <w:object w:dxaOrig="1440" w:dyaOrig="1440" w14:anchorId="75D88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.55pt;margin-top:8.2pt;width:25.35pt;height:26.15pt;z-index:251657728;mso-wrap-distance-left:9.05pt;mso-wrap-distance-right:9.05pt" filled="t">
          <v:fill color2="black"/>
          <v:imagedata r:id="rId1" o:title=""/>
        </v:shape>
        <o:OLEObject Type="Embed" ProgID="Documento" ShapeID="_x0000_s2051" DrawAspect="Content" ObjectID="_1681035377" r:id="rId2"/>
      </w:object>
    </w:r>
  </w:p>
  <w:p w14:paraId="74F84F83" w14:textId="77777777" w:rsidR="008247C8" w:rsidRDefault="008247C8" w:rsidP="007C7748">
    <w:pPr>
      <w:pStyle w:val="Intestazione1"/>
      <w:rPr>
        <w:rFonts w:ascii="Arial Rounded MT Bold" w:hAnsi="Arial Rounded MT Bold" w:cs="Tahoma"/>
        <w:bCs/>
        <w:color w:val="244061"/>
        <w:sz w:val="18"/>
        <w:szCs w:val="18"/>
      </w:rPr>
    </w:pPr>
  </w:p>
  <w:p w14:paraId="750F534A" w14:textId="2624DF60" w:rsidR="008247C8" w:rsidRPr="008D0254" w:rsidRDefault="00F32D80" w:rsidP="008D0254">
    <w:pPr>
      <w:pStyle w:val="Intestazione1"/>
      <w:tabs>
        <w:tab w:val="clear" w:pos="9638"/>
        <w:tab w:val="left" w:pos="7797"/>
        <w:tab w:val="left" w:pos="8080"/>
        <w:tab w:val="left" w:pos="8222"/>
        <w:tab w:val="left" w:pos="8364"/>
        <w:tab w:val="right" w:pos="9356"/>
      </w:tabs>
      <w:rPr>
        <w:rFonts w:ascii="Arial Unicode MS" w:eastAsia="Arial Unicode MS" w:hAnsi="Arial Unicode MS" w:cs="Arial Unicode MS"/>
        <w:i/>
        <w:iCs/>
        <w:sz w:val="16"/>
        <w:szCs w:val="16"/>
      </w:rPr>
    </w:pPr>
    <w:r>
      <w:rPr>
        <w:rFonts w:ascii="Arial Rounded MT Bold" w:hAnsi="Arial Rounded MT Bold" w:cs="Tahoma"/>
        <w:bCs/>
        <w:noProof/>
        <w:color w:val="24406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EA62F4" wp14:editId="3F7928F4">
              <wp:simplePos x="0" y="0"/>
              <wp:positionH relativeFrom="column">
                <wp:posOffset>5814060</wp:posOffset>
              </wp:positionH>
              <wp:positionV relativeFrom="paragraph">
                <wp:posOffset>9525</wp:posOffset>
              </wp:positionV>
              <wp:extent cx="0" cy="179070"/>
              <wp:effectExtent l="9525" t="7620" r="9525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90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32D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57.8pt;margin-top:.75pt;width:0;height: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" strokecolor="#243f60"/>
          </w:pict>
        </mc:Fallback>
      </mc:AlternateContent>
    </w:r>
    <w:r w:rsidR="008247C8">
      <w:rPr>
        <w:rFonts w:ascii="Arial Rounded MT Bold" w:hAnsi="Arial Rounded MT Bold" w:cs="Tahoma"/>
        <w:bCs/>
        <w:color w:val="244061"/>
        <w:sz w:val="18"/>
        <w:szCs w:val="18"/>
      </w:rPr>
      <w:t xml:space="preserve">           </w:t>
    </w:r>
    <w:r w:rsidR="008247C8" w:rsidRPr="007C7748">
      <w:rPr>
        <w:rFonts w:ascii="Arial Rounded MT Bold" w:hAnsi="Arial Rounded MT Bold" w:cs="Tahoma"/>
        <w:bCs/>
        <w:color w:val="244061"/>
        <w:sz w:val="18"/>
        <w:szCs w:val="18"/>
      </w:rPr>
      <w:t>Ordine Regionale degli Assistenti Sociali della Basilicata</w:t>
    </w:r>
    <w:r w:rsidR="008247C8">
      <w:rPr>
        <w:rFonts w:ascii="Arial Rounded MT Bold" w:hAnsi="Arial Rounded MT Bold" w:cs="Tahoma"/>
        <w:bCs/>
        <w:color w:val="244061"/>
        <w:sz w:val="18"/>
        <w:szCs w:val="18"/>
      </w:rPr>
      <w:t xml:space="preserve">    </w:t>
    </w:r>
    <w:r w:rsidR="008247C8">
      <w:rPr>
        <w:rFonts w:ascii="Arial Rounded MT Bold" w:hAnsi="Arial Rounded MT Bold" w:cs="Tahoma"/>
        <w:bCs/>
        <w:color w:val="244061"/>
        <w:sz w:val="18"/>
        <w:szCs w:val="18"/>
      </w:rPr>
      <w:tab/>
    </w:r>
    <w:r w:rsidR="008247C8">
      <w:rPr>
        <w:rFonts w:ascii="Arial Rounded MT Bold" w:hAnsi="Arial Rounded MT Bold" w:cs="Tahoma"/>
        <w:bCs/>
        <w:color w:val="244061"/>
        <w:sz w:val="18"/>
        <w:szCs w:val="18"/>
      </w:rPr>
      <w:tab/>
    </w:r>
    <w:r w:rsidR="008247C8">
      <w:rPr>
        <w:rFonts w:ascii="Arial Rounded MT Bold" w:hAnsi="Arial Rounded MT Bold" w:cs="Tahoma"/>
        <w:bCs/>
        <w:color w:val="244061"/>
        <w:sz w:val="18"/>
        <w:szCs w:val="18"/>
      </w:rPr>
      <w:tab/>
    </w:r>
    <w:r w:rsidR="008247C8">
      <w:rPr>
        <w:rFonts w:ascii="Arial Rounded MT Bold" w:hAnsi="Arial Rounded MT Bold" w:cs="Tahoma"/>
        <w:bCs/>
        <w:color w:val="244061"/>
        <w:sz w:val="18"/>
        <w:szCs w:val="18"/>
      </w:rPr>
      <w:tab/>
    </w:r>
    <w:r w:rsidR="008247C8" w:rsidRPr="00F32D80">
      <w:rPr>
        <w:rFonts w:ascii="Arial Unicode MS" w:eastAsia="Arial Unicode MS" w:hAnsi="Arial Unicode MS" w:cs="Arial Unicode MS"/>
        <w:bCs/>
        <w:color w:val="244061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pagina</w:t>
    </w:r>
    <w:r w:rsidR="008247C8" w:rsidRPr="008D0254">
      <w:rPr>
        <w:rFonts w:ascii="Arial Unicode MS" w:eastAsia="Arial Unicode MS" w:hAnsi="Arial Unicode MS" w:cs="Arial Unicode MS"/>
        <w:bCs/>
        <w:color w:val="244061"/>
        <w:sz w:val="16"/>
        <w:szCs w:val="16"/>
      </w:rPr>
      <w:tab/>
    </w:r>
    <w:r w:rsidR="008247C8" w:rsidRPr="00F32D80">
      <w:rPr>
        <w:rFonts w:ascii="Arial Unicode MS" w:eastAsia="Arial Unicode MS" w:hAnsi="Arial Unicode MS" w:cs="Arial Unicode MS"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8247C8" w:rsidRPr="00F32D80">
      <w:rPr>
        <w:rFonts w:ascii="Arial Unicode MS" w:eastAsia="Arial Unicode MS" w:hAnsi="Arial Unicode MS" w:cs="Arial Unicode MS"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8247C8" w:rsidRPr="00F32D80">
      <w:rPr>
        <w:rFonts w:ascii="Arial Unicode MS" w:eastAsia="Arial Unicode MS" w:hAnsi="Arial Unicode MS" w:cs="Arial Unicode MS"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4C2F05" w:rsidRPr="004C2F05">
      <w:rPr>
        <w:rFonts w:ascii="Arial Unicode MS" w:eastAsia="Arial Unicode MS" w:hAnsi="Arial Unicode MS" w:cs="Arial Unicode MS"/>
        <w:b/>
        <w:noProof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8247C8" w:rsidRPr="00F32D80">
      <w:rPr>
        <w:rFonts w:ascii="Arial Unicode MS" w:eastAsia="Arial Unicode MS" w:hAnsi="Arial Unicode MS" w:cs="Arial Unicode MS"/>
        <w:color w:val="3366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67FB4414" w14:textId="7D680178" w:rsidR="008247C8" w:rsidRDefault="00F32D80" w:rsidP="00D930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E2EB74" wp14:editId="5AAB6C56">
              <wp:simplePos x="0" y="0"/>
              <wp:positionH relativeFrom="column">
                <wp:posOffset>-13335</wp:posOffset>
              </wp:positionH>
              <wp:positionV relativeFrom="paragraph">
                <wp:posOffset>20320</wp:posOffset>
              </wp:positionV>
              <wp:extent cx="6265545" cy="0"/>
              <wp:effectExtent l="11430" t="13970" r="9525" b="508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D7824" id="AutoShape 4" o:spid="_x0000_s1026" type="#_x0000_t32" style="position:absolute;margin-left:-1.05pt;margin-top:1.6pt;width:49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" strokecolor="#243f6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DD15" w14:textId="2D9E0941" w:rsidR="008247C8" w:rsidRDefault="006C108C" w:rsidP="007C7748">
    <w:pPr>
      <w:pStyle w:val="Intestazione1"/>
      <w:rPr>
        <w:rFonts w:ascii="Lydian" w:hAnsi="Lydian"/>
        <w:i/>
        <w:iCs/>
        <w:sz w:val="18"/>
        <w:szCs w:val="18"/>
      </w:rPr>
    </w:pPr>
    <w:r>
      <w:rPr>
        <w:noProof/>
        <w:lang w:eastAsia="it-IT"/>
      </w:rPr>
      <w:object w:dxaOrig="1440" w:dyaOrig="1440" w14:anchorId="756F9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55pt;margin-top:-7.9pt;width:38.65pt;height:39.85pt;z-index:251655680;mso-wrap-distance-left:9.05pt;mso-wrap-distance-right:9.05pt" filled="t">
          <v:fill color2="black"/>
          <v:imagedata r:id="rId1" o:title=""/>
        </v:shape>
        <o:OLEObject Type="Embed" ProgID="Documento" ShapeID="_x0000_s2049" DrawAspect="Content" ObjectID="_1681035378" r:id="rId2"/>
      </w:object>
    </w:r>
    <w:r w:rsidR="00F32D8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48B8F7" wp14:editId="6CD11EF8">
              <wp:simplePos x="0" y="0"/>
              <wp:positionH relativeFrom="column">
                <wp:posOffset>-17780</wp:posOffset>
              </wp:positionH>
              <wp:positionV relativeFrom="paragraph">
                <wp:posOffset>377190</wp:posOffset>
              </wp:positionV>
              <wp:extent cx="5536565" cy="0"/>
              <wp:effectExtent l="6985" t="5715" r="9525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6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276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4pt;margin-top:29.7pt;width:435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" strokecolor="#243f60"/>
          </w:pict>
        </mc:Fallback>
      </mc:AlternateContent>
    </w:r>
    <w:r w:rsidR="008247C8">
      <w:rPr>
        <w:rFonts w:ascii="Tahoma" w:hAnsi="Tahoma" w:cs="Tahoma"/>
        <w:b/>
        <w:bCs/>
        <w:sz w:val="28"/>
      </w:rPr>
      <w:tab/>
    </w:r>
    <w:r w:rsidR="008247C8" w:rsidRPr="001A7F5B">
      <w:rPr>
        <w:rFonts w:ascii="Arial Rounded MT Bold" w:hAnsi="Arial Rounded MT Bold" w:cs="Tahoma"/>
        <w:bCs/>
        <w:color w:val="244061"/>
        <w:sz w:val="28"/>
      </w:rPr>
      <w:t>Ordine Regionale degli Assistenti Sociali della Basilicata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1551B9"/>
    <w:multiLevelType w:val="hybridMultilevel"/>
    <w:tmpl w:val="F3DCDB14"/>
    <w:lvl w:ilvl="0" w:tplc="114E6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34BE4"/>
    <w:multiLevelType w:val="hybridMultilevel"/>
    <w:tmpl w:val="90020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188D"/>
    <w:multiLevelType w:val="hybridMultilevel"/>
    <w:tmpl w:val="31DAD7DE"/>
    <w:lvl w:ilvl="0" w:tplc="C400E2B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541"/>
    <w:multiLevelType w:val="hybridMultilevel"/>
    <w:tmpl w:val="90020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F34C3"/>
    <w:multiLevelType w:val="hybridMultilevel"/>
    <w:tmpl w:val="AA2C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A2"/>
    <w:rsid w:val="000134F3"/>
    <w:rsid w:val="00026781"/>
    <w:rsid w:val="00034B49"/>
    <w:rsid w:val="00047948"/>
    <w:rsid w:val="00061007"/>
    <w:rsid w:val="00066C68"/>
    <w:rsid w:val="000953EA"/>
    <w:rsid w:val="000A7752"/>
    <w:rsid w:val="000E64C6"/>
    <w:rsid w:val="000E70CF"/>
    <w:rsid w:val="0010567B"/>
    <w:rsid w:val="00124788"/>
    <w:rsid w:val="00153BA4"/>
    <w:rsid w:val="00182C75"/>
    <w:rsid w:val="0018578B"/>
    <w:rsid w:val="001A7F5B"/>
    <w:rsid w:val="001B4E25"/>
    <w:rsid w:val="001D2EA2"/>
    <w:rsid w:val="001D4387"/>
    <w:rsid w:val="00244A52"/>
    <w:rsid w:val="0025269D"/>
    <w:rsid w:val="00266479"/>
    <w:rsid w:val="002945E7"/>
    <w:rsid w:val="002A4316"/>
    <w:rsid w:val="002A6437"/>
    <w:rsid w:val="0035357F"/>
    <w:rsid w:val="0035607C"/>
    <w:rsid w:val="00357394"/>
    <w:rsid w:val="00366CD9"/>
    <w:rsid w:val="003909E4"/>
    <w:rsid w:val="00392C02"/>
    <w:rsid w:val="00394522"/>
    <w:rsid w:val="003B0A91"/>
    <w:rsid w:val="003D6213"/>
    <w:rsid w:val="00413BDF"/>
    <w:rsid w:val="00420997"/>
    <w:rsid w:val="00450293"/>
    <w:rsid w:val="00450FB0"/>
    <w:rsid w:val="004546BA"/>
    <w:rsid w:val="00454FC8"/>
    <w:rsid w:val="0046677E"/>
    <w:rsid w:val="004C2F05"/>
    <w:rsid w:val="004E4A1A"/>
    <w:rsid w:val="00511E8C"/>
    <w:rsid w:val="005319B5"/>
    <w:rsid w:val="00535EA5"/>
    <w:rsid w:val="005835A0"/>
    <w:rsid w:val="005B2593"/>
    <w:rsid w:val="005D4B0F"/>
    <w:rsid w:val="006030D8"/>
    <w:rsid w:val="00614F3D"/>
    <w:rsid w:val="00673859"/>
    <w:rsid w:val="006A125D"/>
    <w:rsid w:val="006B7135"/>
    <w:rsid w:val="006B785F"/>
    <w:rsid w:val="006C108C"/>
    <w:rsid w:val="006E4F69"/>
    <w:rsid w:val="006E6449"/>
    <w:rsid w:val="006F0907"/>
    <w:rsid w:val="006F6CE9"/>
    <w:rsid w:val="00712B56"/>
    <w:rsid w:val="007176A6"/>
    <w:rsid w:val="00722280"/>
    <w:rsid w:val="00745F86"/>
    <w:rsid w:val="00786CB4"/>
    <w:rsid w:val="00794F48"/>
    <w:rsid w:val="007A11E1"/>
    <w:rsid w:val="007A7935"/>
    <w:rsid w:val="007C7748"/>
    <w:rsid w:val="007E621C"/>
    <w:rsid w:val="00810E1B"/>
    <w:rsid w:val="00813ED9"/>
    <w:rsid w:val="00814F93"/>
    <w:rsid w:val="008247C8"/>
    <w:rsid w:val="008330C1"/>
    <w:rsid w:val="008468D0"/>
    <w:rsid w:val="00847007"/>
    <w:rsid w:val="008631CA"/>
    <w:rsid w:val="00867F19"/>
    <w:rsid w:val="008A6722"/>
    <w:rsid w:val="008C6DBC"/>
    <w:rsid w:val="008D0254"/>
    <w:rsid w:val="00913B77"/>
    <w:rsid w:val="00942AFB"/>
    <w:rsid w:val="00972B19"/>
    <w:rsid w:val="009A22E6"/>
    <w:rsid w:val="009B6C74"/>
    <w:rsid w:val="00A2114A"/>
    <w:rsid w:val="00A230BD"/>
    <w:rsid w:val="00A27E45"/>
    <w:rsid w:val="00A35E85"/>
    <w:rsid w:val="00A66127"/>
    <w:rsid w:val="00A71B84"/>
    <w:rsid w:val="00A75D9A"/>
    <w:rsid w:val="00AB314E"/>
    <w:rsid w:val="00AF2DAF"/>
    <w:rsid w:val="00AF5B59"/>
    <w:rsid w:val="00AF6769"/>
    <w:rsid w:val="00B275B1"/>
    <w:rsid w:val="00B43317"/>
    <w:rsid w:val="00B60FD7"/>
    <w:rsid w:val="00B90938"/>
    <w:rsid w:val="00B95697"/>
    <w:rsid w:val="00BA646B"/>
    <w:rsid w:val="00BA6AC6"/>
    <w:rsid w:val="00BB7362"/>
    <w:rsid w:val="00BB7798"/>
    <w:rsid w:val="00BD2C49"/>
    <w:rsid w:val="00BF6761"/>
    <w:rsid w:val="00C167E8"/>
    <w:rsid w:val="00C20A3B"/>
    <w:rsid w:val="00C760C9"/>
    <w:rsid w:val="00C80929"/>
    <w:rsid w:val="00C87043"/>
    <w:rsid w:val="00CC2D02"/>
    <w:rsid w:val="00D029CC"/>
    <w:rsid w:val="00D25544"/>
    <w:rsid w:val="00D268B1"/>
    <w:rsid w:val="00D27627"/>
    <w:rsid w:val="00D51C59"/>
    <w:rsid w:val="00D9308D"/>
    <w:rsid w:val="00DA4B9B"/>
    <w:rsid w:val="00DB4F12"/>
    <w:rsid w:val="00DC1EFF"/>
    <w:rsid w:val="00DC305A"/>
    <w:rsid w:val="00E23CE8"/>
    <w:rsid w:val="00E77BA4"/>
    <w:rsid w:val="00E80EBE"/>
    <w:rsid w:val="00EB2C3C"/>
    <w:rsid w:val="00EB6D0E"/>
    <w:rsid w:val="00EE663B"/>
    <w:rsid w:val="00F10829"/>
    <w:rsid w:val="00F11220"/>
    <w:rsid w:val="00F27C99"/>
    <w:rsid w:val="00F32D80"/>
    <w:rsid w:val="00F3454F"/>
    <w:rsid w:val="00F7064B"/>
    <w:rsid w:val="00F9399E"/>
    <w:rsid w:val="00FC4AD6"/>
    <w:rsid w:val="00FE3156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379861B"/>
  <w15:chartTrackingRefBased/>
  <w15:docId w15:val="{02FC1602-C7E0-43CB-8C47-76F2ED6F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416"/>
      <w:jc w:val="both"/>
      <w:outlineLvl w:val="3"/>
    </w:pPr>
    <w:rPr>
      <w:rFonts w:ascii="Verdana" w:hAnsi="Verdana"/>
      <w:i/>
      <w:iCs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19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5">
    <w:name w:val="Car. predefinito paragrafo5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Carpredefinitoparagrafo4">
    <w:name w:val="Car. predefinito paragrafo4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basedOn w:val="WW-Carpredefinitoparagrafo"/>
    <w:rPr>
      <w:color w:val="0000FF"/>
      <w:u w:val="single"/>
    </w:rPr>
  </w:style>
  <w:style w:type="character" w:customStyle="1" w:styleId="Caratteredellanota">
    <w:name w:val="Carattere della nota"/>
    <w:basedOn w:val="WW-Carpredefinitoparagrafo"/>
    <w:rPr>
      <w:vertAlign w:val="superscript"/>
    </w:rPr>
  </w:style>
  <w:style w:type="character" w:customStyle="1" w:styleId="Ragionieri">
    <w:name w:val="Ragionieri"/>
    <w:basedOn w:val="WW-Carpredefinitoparagrafo"/>
    <w:rPr>
      <w:rFonts w:ascii="Arial" w:hAnsi="Arial" w:cs="Arial"/>
      <w:color w:val="auto"/>
      <w:sz w:val="20"/>
      <w:szCs w:val="20"/>
    </w:rPr>
  </w:style>
  <w:style w:type="character" w:styleId="Collegamentovisitato">
    <w:name w:val="FollowedHyperlink"/>
    <w:basedOn w:val="WW-Carpredefinitoparagrafo"/>
    <w:rPr>
      <w:color w:val="800080"/>
      <w:u w:val="single"/>
    </w:rPr>
  </w:style>
  <w:style w:type="character" w:customStyle="1" w:styleId="InitialStyle">
    <w:name w:val="InitialStyle"/>
    <w:rPr>
      <w:rFonts w:ascii="Courier New" w:hAnsi="Courier New" w:cs="Courier New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link w:val="IntestazioneCarattere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stopredefinito">
    <w:name w:val="Testo predefinito"/>
    <w:basedOn w:val="Normale"/>
    <w:pPr>
      <w:autoSpaceDE w:val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372"/>
      <w:jc w:val="both"/>
    </w:pPr>
  </w:style>
  <w:style w:type="paragraph" w:customStyle="1" w:styleId="Corpodeltesto21">
    <w:name w:val="Corpo del testo 21"/>
    <w:basedOn w:val="Normale"/>
    <w:pPr>
      <w:jc w:val="both"/>
    </w:pPr>
    <w:rPr>
      <w:u w:val="singl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31">
    <w:name w:val="Corpo del testo 31"/>
    <w:basedOn w:val="Normale"/>
    <w:pPr>
      <w:spacing w:before="100" w:after="100" w:line="360" w:lineRule="auto"/>
      <w:jc w:val="both"/>
    </w:pPr>
    <w:rPr>
      <w:rFonts w:ascii="Verdana" w:hAnsi="Verdana"/>
      <w:sz w:val="20"/>
    </w:rPr>
  </w:style>
  <w:style w:type="paragraph" w:customStyle="1" w:styleId="Rientrocorpodeltesto21">
    <w:name w:val="Rientro corpo del testo 21"/>
    <w:basedOn w:val="Normale"/>
    <w:pPr>
      <w:ind w:left="1800"/>
      <w:jc w:val="both"/>
    </w:pPr>
  </w:style>
  <w:style w:type="paragraph" w:customStyle="1" w:styleId="Rientrocorpodeltesto31">
    <w:name w:val="Rientro corpo del testo 31"/>
    <w:basedOn w:val="Normale"/>
    <w:pPr>
      <w:ind w:firstLine="1440"/>
      <w:jc w:val="both"/>
    </w:pPr>
  </w:style>
  <w:style w:type="paragraph" w:customStyle="1" w:styleId="Contenutocornice">
    <w:name w:val="Contenuto cornice"/>
    <w:basedOn w:val="Corpodeltesto"/>
  </w:style>
  <w:style w:type="character" w:customStyle="1" w:styleId="apple-style-span">
    <w:name w:val="apple-style-span"/>
    <w:basedOn w:val="Carpredefinitoparagrafo4"/>
    <w:rsid w:val="0018578B"/>
  </w:style>
  <w:style w:type="paragraph" w:customStyle="1" w:styleId="Testopredefinito11">
    <w:name w:val="Testo predefinito:1:1"/>
    <w:basedOn w:val="Normale"/>
    <w:rsid w:val="0018578B"/>
    <w:pPr>
      <w:widowControl w:val="0"/>
      <w:autoSpaceDE w:val="0"/>
    </w:pPr>
    <w:rPr>
      <w:rFonts w:eastAsia="Lucida Sans Unicode"/>
    </w:rPr>
  </w:style>
  <w:style w:type="table" w:styleId="Grigliatabella">
    <w:name w:val="Table Grid"/>
    <w:basedOn w:val="Tabellanormale"/>
    <w:uiPriority w:val="59"/>
    <w:rsid w:val="00B9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748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efault">
    <w:name w:val="Default"/>
    <w:basedOn w:val="Normale"/>
    <w:rsid w:val="00AF2DAF"/>
    <w:pPr>
      <w:autoSpaceDE w:val="0"/>
    </w:pPr>
    <w:rPr>
      <w:rFonts w:ascii="Arial" w:eastAsia="Arial" w:hAnsi="Arial"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19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 di Potenza</vt:lpstr>
    </vt:vector>
  </TitlesOfParts>
  <Company/>
  <LinksUpToDate>false</LinksUpToDate>
  <CharactersWithSpaces>2887</CharactersWithSpaces>
  <SharedDoc>false</SharedDoc>
  <HLinks>
    <vt:vector size="12" baseType="variant">
      <vt:variant>
        <vt:i4>6357073</vt:i4>
      </vt:variant>
      <vt:variant>
        <vt:i4>6</vt:i4>
      </vt:variant>
      <vt:variant>
        <vt:i4>0</vt:i4>
      </vt:variant>
      <vt:variant>
        <vt:i4>5</vt:i4>
      </vt:variant>
      <vt:variant>
        <vt:lpwstr>mailto:ordassist@tiscali.it</vt:lpwstr>
      </vt:variant>
      <vt:variant>
        <vt:lpwstr/>
      </vt:variant>
      <vt:variant>
        <vt:i4>6357073</vt:i4>
      </vt:variant>
      <vt:variant>
        <vt:i4>3</vt:i4>
      </vt:variant>
      <vt:variant>
        <vt:i4>0</vt:i4>
      </vt:variant>
      <vt:variant>
        <vt:i4>5</vt:i4>
      </vt:variant>
      <vt:variant>
        <vt:lpwstr>mailto:ordassist@tiscali.it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 di Potenza</dc:title>
  <dc:subject/>
  <dc:creator>Redy</dc:creator>
  <cp:keywords/>
  <cp:lastModifiedBy>Utente</cp:lastModifiedBy>
  <cp:revision>4</cp:revision>
  <cp:lastPrinted>2021-04-27T10:49:00Z</cp:lastPrinted>
  <dcterms:created xsi:type="dcterms:W3CDTF">2021-04-27T10:49:00Z</dcterms:created>
  <dcterms:modified xsi:type="dcterms:W3CDTF">2021-04-27T11:30:00Z</dcterms:modified>
</cp:coreProperties>
</file>